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5A" w:rsidRDefault="00F66B5A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D77D4A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</w:t>
      </w:r>
      <w:r w:rsidR="009B4563">
        <w:rPr>
          <w:rFonts w:eastAsia="Arial"/>
          <w:bCs/>
        </w:rPr>
        <w:t>POZ. 450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EE179F" w:rsidRDefault="00B45D0A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EE179F" w:rsidRDefault="00192C59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EE179F" w:rsidRDefault="00192C59" w:rsidP="00C1019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435F8" w:rsidRPr="00EE179F" w:rsidRDefault="004435F8" w:rsidP="0043004D">
            <w:pPr>
              <w:tabs>
                <w:tab w:val="num" w:pos="0"/>
              </w:tabs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2702E9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0E2A48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E2A48" w:rsidRPr="00EE179F" w:rsidRDefault="000E2A48" w:rsidP="00B518FA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EE179F" w:rsidRDefault="00D504EB" w:rsidP="0043004D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510394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79F" w:rsidRPr="00D97AAD" w:rsidRDefault="00EE179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EE179F" w:rsidRDefault="00237EAE" w:rsidP="00C12A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D26" w:rsidRPr="00EE179F" w:rsidRDefault="00712D26" w:rsidP="00712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Pr="006405E4" w:rsidRDefault="003771B1" w:rsidP="006405E4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EE179F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18FA" w:rsidRPr="00EE179F" w:rsidRDefault="00B518FA" w:rsidP="006405E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2F2AE8" w:rsidRPr="00EE179F" w:rsidRDefault="002F2AE8" w:rsidP="00CC7DD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EE179F" w:rsidRDefault="00ED42DF" w:rsidP="007B64C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EE179F" w:rsidRDefault="00ED42DF" w:rsidP="00012F5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012F59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C17" w:rsidRPr="005706ED" w:rsidRDefault="00AE2C17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E2C17" w:rsidRPr="005706ED" w:rsidRDefault="00AE2C17" w:rsidP="005706E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5706E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0D7" w:rsidRPr="005706ED" w:rsidRDefault="000450D7" w:rsidP="005706E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5706E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7E2880" w:rsidRDefault="007E288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E2880" w:rsidRPr="00EE179F" w:rsidRDefault="007E2880" w:rsidP="005706ED">
            <w:pPr>
              <w:ind w:left="845"/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706ED" w:rsidRDefault="00822551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5706ED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7B7225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20"/>
        <w:gridCol w:w="7533"/>
        <w:gridCol w:w="2043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E2880" w:rsidRPr="00D97AAD" w:rsidRDefault="007E2880" w:rsidP="005706ED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706ED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F41BD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="007F41BD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D77D4A" w:rsidP="007F41BD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="007F41BD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8"/>
            </w:r>
            <w:r w:rsidR="007F41BD" w:rsidRPr="007F41B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7F41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706ED" w:rsidRDefault="007F2F3E" w:rsidP="0051039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D52C9D" w:rsidRPr="00D97AAD" w:rsidRDefault="00D52C9D" w:rsidP="005706E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ED5660" w:rsidRPr="00D02494">
              <w:rPr>
                <w:vertAlign w:val="superscript"/>
              </w:rPr>
              <w:fldChar w:fldCharType="begin"/>
            </w:r>
            <w:r w:rsidR="00ED5660" w:rsidRPr="00D02494">
              <w:rPr>
                <w:vertAlign w:val="superscript"/>
              </w:rPr>
              <w:instrText xml:space="preserve"> NOTEREF _Ref446592036 \h  \* MERGEFORMAT </w:instrText>
            </w:r>
            <w:r w:rsidR="00ED5660" w:rsidRPr="00D02494">
              <w:rPr>
                <w:vertAlign w:val="superscript"/>
              </w:rPr>
            </w:r>
            <w:r w:rsidR="00ED5660" w:rsidRPr="00D02494">
              <w:rPr>
                <w:vertAlign w:val="superscript"/>
              </w:rPr>
              <w:fldChar w:fldCharType="separate"/>
            </w:r>
            <w:r w:rsidR="00044D08" w:rsidRPr="00D02494">
              <w:rPr>
                <w:vertAlign w:val="superscript"/>
              </w:rPr>
              <w:t>7</w:t>
            </w:r>
            <w:r w:rsidR="00ED5660" w:rsidRPr="00D02494">
              <w:rPr>
                <w:vertAlign w:val="superscript"/>
              </w:rPr>
              <w:fldChar w:fldCharType="end"/>
            </w:r>
            <w:r w:rsidR="006C0D50" w:rsidRPr="00D02494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5706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ED5660" w:rsidRPr="00D02494">
              <w:rPr>
                <w:vertAlign w:val="superscript"/>
              </w:rPr>
              <w:fldChar w:fldCharType="begin"/>
            </w:r>
            <w:r w:rsidR="00ED5660" w:rsidRPr="00D02494">
              <w:rPr>
                <w:vertAlign w:val="superscript"/>
              </w:rPr>
              <w:instrText xml:space="preserve"> NOTEREF _Ref447110731 \h  \* MERGEFORMAT </w:instrText>
            </w:r>
            <w:r w:rsidR="00ED5660" w:rsidRPr="00D02494">
              <w:rPr>
                <w:vertAlign w:val="superscript"/>
              </w:rPr>
            </w:r>
            <w:r w:rsidR="00ED5660" w:rsidRPr="00D02494">
              <w:rPr>
                <w:vertAlign w:val="superscript"/>
              </w:rPr>
              <w:fldChar w:fldCharType="separate"/>
            </w:r>
            <w:r w:rsidR="00044D08" w:rsidRPr="00D02494">
              <w:rPr>
                <w:vertAlign w:val="superscript"/>
              </w:rPr>
              <w:t>9</w:t>
            </w:r>
            <w:r w:rsidR="00ED5660" w:rsidRPr="00D02494">
              <w:rPr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5706ED" w:rsidRDefault="00D52C9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EC18D5">
              <w:rPr>
                <w:rFonts w:asciiTheme="minorHAnsi" w:hAnsiTheme="minorHAnsi" w:cs="Verdana"/>
                <w:b/>
                <w:bCs/>
                <w:color w:val="00B050"/>
                <w:sz w:val="20"/>
                <w:szCs w:val="20"/>
              </w:rPr>
              <w:t>.</w:t>
            </w: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706E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706ED" w:rsidRDefault="00F610B2" w:rsidP="000E27A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5706E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</w:rPr>
      </w:pPr>
      <w:r w:rsidRPr="000E27A5">
        <w:rPr>
          <w:rFonts w:asciiTheme="minorHAnsi" w:hAnsiTheme="minorHAnsi" w:cs="Verdana"/>
          <w:b/>
          <w:color w:val="auto"/>
        </w:rPr>
        <w:t>Oświadczam(</w:t>
      </w:r>
      <w:r w:rsidR="00A5704D" w:rsidRPr="000E27A5">
        <w:rPr>
          <w:rFonts w:asciiTheme="minorHAnsi" w:hAnsiTheme="minorHAnsi" w:cs="Verdana"/>
          <w:b/>
          <w:color w:val="auto"/>
        </w:rPr>
        <w:t>m</w:t>
      </w:r>
      <w:r w:rsidR="00E24FE3" w:rsidRPr="000E27A5">
        <w:rPr>
          <w:rFonts w:asciiTheme="minorHAnsi" w:hAnsiTheme="minorHAnsi" w:cs="Verdana"/>
          <w:b/>
          <w:color w:val="auto"/>
        </w:rPr>
        <w:t>y)</w:t>
      </w:r>
      <w:r w:rsidR="000776D3" w:rsidRPr="007F41BD">
        <w:rPr>
          <w:rStyle w:val="Odwoanieprzypisudolnego"/>
          <w:rFonts w:asciiTheme="minorHAnsi" w:hAnsiTheme="minorHAnsi" w:cs="Verdana"/>
          <w:color w:val="auto"/>
        </w:rPr>
        <w:footnoteReference w:id="19"/>
      </w:r>
      <w:r w:rsidR="00960DA7" w:rsidRPr="007F41BD">
        <w:rPr>
          <w:rFonts w:asciiTheme="minorHAnsi" w:hAnsiTheme="minorHAnsi" w:cs="Verdana"/>
          <w:color w:val="auto"/>
          <w:vertAlign w:val="superscript"/>
        </w:rPr>
        <w:t>)</w:t>
      </w:r>
      <w:r w:rsidR="00A5704D" w:rsidRPr="000E27A5">
        <w:rPr>
          <w:rFonts w:asciiTheme="minorHAnsi" w:hAnsiTheme="minorHAnsi" w:cs="Verdana"/>
          <w:b/>
          <w:color w:val="auto"/>
        </w:rPr>
        <w:t>,</w:t>
      </w:r>
      <w:r w:rsidR="00E24FE3" w:rsidRPr="000E27A5">
        <w:rPr>
          <w:rFonts w:asciiTheme="minorHAnsi" w:hAnsiTheme="minorHAnsi" w:cs="Verdana"/>
          <w:b/>
          <w:color w:val="auto"/>
        </w:rPr>
        <w:t xml:space="preserve"> że:</w:t>
      </w:r>
      <w:r w:rsidR="006B30FA">
        <w:rPr>
          <w:rFonts w:asciiTheme="minorHAnsi" w:hAnsiTheme="minorHAnsi" w:cs="Verdana"/>
          <w:b/>
          <w:color w:val="auto"/>
        </w:rPr>
        <w:t xml:space="preserve">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1)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br/>
        <w:t>oferenta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(-</w:t>
      </w:r>
      <w:r w:rsidR="00A5704D" w:rsidRPr="000E27A5">
        <w:rPr>
          <w:rFonts w:asciiTheme="minorHAnsi" w:hAnsiTheme="minorHAnsi" w:cs="Verdana"/>
          <w:color w:val="auto"/>
          <w:sz w:val="20"/>
          <w:szCs w:val="20"/>
        </w:rPr>
        <w:t>t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ów);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3)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zobowiązań podatkowych;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4) 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składek na ubezpieczenia społeczne;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5)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dane zawarte w części I</w:t>
      </w:r>
      <w:r w:rsidR="006E65A5" w:rsidRPr="000E27A5">
        <w:rPr>
          <w:rFonts w:asciiTheme="minorHAnsi" w:hAnsiTheme="minorHAnsi" w:cs="Verdana"/>
          <w:color w:val="auto"/>
          <w:sz w:val="20"/>
          <w:szCs w:val="20"/>
        </w:rPr>
        <w:t>I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niniejszej oferty są zgodne z Krajowym Rejestrem Sądowym*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właściwą ewidencją*;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6)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informacje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podane w ofercie oraz załącznikach są zgodne z aktualnym stanem prawnym i faktycznym;</w:t>
      </w:r>
    </w:p>
    <w:p w:rsidR="00ED1D2C" w:rsidRPr="000E27A5" w:rsidRDefault="00ED1D2C" w:rsidP="000E27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7)</w:t>
      </w:r>
      <w:r w:rsidR="00F56D0C" w:rsidRPr="000E27A5">
        <w:rPr>
          <w:rFonts w:asciiTheme="minorHAnsi" w:hAnsiTheme="minorHAnsi" w:cs="Verdana"/>
          <w:color w:val="auto"/>
          <w:sz w:val="20"/>
          <w:szCs w:val="20"/>
        </w:rPr>
        <w:tab/>
      </w:r>
      <w:r w:rsidRPr="000E27A5">
        <w:rPr>
          <w:rFonts w:asciiTheme="minorHAnsi" w:hAnsiTheme="minorHAnsi" w:cs="Verdana"/>
          <w:color w:val="auto"/>
          <w:sz w:val="20"/>
          <w:szCs w:val="20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 ochronie danych osobowych (Dz. U. z 201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6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922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)</w:t>
      </w:r>
      <w:r w:rsidR="0063643D" w:rsidRPr="000E27A5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3B4C08" w:rsidRDefault="003B4C08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3B4C08" w:rsidRDefault="003B4C08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3B4C08" w:rsidRDefault="003B4C08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P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F56D0C" w:rsidRDefault="005345E5" w:rsidP="00DE3A5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E3A53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E3A53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E3A53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E3A53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E3A53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</w:t>
      </w:r>
      <w:r w:rsidR="00DE3A53">
        <w:rPr>
          <w:rFonts w:asciiTheme="minorHAnsi" w:hAnsiTheme="minorHAnsi" w:cs="Verdana"/>
          <w:color w:val="auto"/>
          <w:sz w:val="20"/>
          <w:szCs w:val="20"/>
        </w:rPr>
        <w:br/>
      </w:r>
      <w:r w:rsidR="003A1E30" w:rsidRPr="00DE3A53">
        <w:rPr>
          <w:rFonts w:asciiTheme="minorHAnsi" w:hAnsiTheme="minorHAnsi" w:cs="Verdana"/>
          <w:color w:val="auto"/>
          <w:sz w:val="20"/>
          <w:szCs w:val="20"/>
        </w:rPr>
        <w:t>o działalności pożytku publicznego i o wolontariacie</w:t>
      </w:r>
      <w:r w:rsidR="007634D1" w:rsidRPr="00DE3A53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E3A53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DE3A53" w:rsidRPr="00DE3A53" w:rsidRDefault="00DE3A53" w:rsidP="00DE3A5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…….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47" w:rsidRDefault="001D4A47">
      <w:r>
        <w:separator/>
      </w:r>
    </w:p>
  </w:endnote>
  <w:endnote w:type="continuationSeparator" w:id="0">
    <w:p w:rsidR="001D4A47" w:rsidRDefault="001D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00" w:rsidRPr="00C96862" w:rsidRDefault="00221B0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34199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47" w:rsidRDefault="001D4A47">
      <w:r>
        <w:separator/>
      </w:r>
    </w:p>
  </w:footnote>
  <w:footnote w:type="continuationSeparator" w:id="0">
    <w:p w:rsidR="001D4A47" w:rsidRDefault="001D4A47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21B00" w:rsidRPr="002508BB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41BD" w:rsidRPr="002508BB" w:rsidRDefault="007F41BD" w:rsidP="007F41BD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41BD" w:rsidRPr="006A050D" w:rsidRDefault="007F41BD" w:rsidP="007F41B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  <w:r w:rsidRPr="006A050D">
        <w:rPr>
          <w:rFonts w:asciiTheme="minorHAnsi" w:hAnsiTheme="minorHAnsi"/>
        </w:rPr>
        <w:t xml:space="preserve"> </w:t>
      </w:r>
    </w:p>
  </w:footnote>
  <w:footnote w:id="19">
    <w:p w:rsidR="00221B00" w:rsidRPr="000776D3" w:rsidRDefault="00221B00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791927"/>
    <w:multiLevelType w:val="hybridMultilevel"/>
    <w:tmpl w:val="A630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7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30"/>
  </w:num>
  <w:num w:numId="30">
    <w:abstractNumId w:val="21"/>
  </w:num>
  <w:num w:numId="31">
    <w:abstractNumId w:val="15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0FA"/>
    <w:rsid w:val="001C538D"/>
    <w:rsid w:val="001C6B2E"/>
    <w:rsid w:val="001C701A"/>
    <w:rsid w:val="001C7DEE"/>
    <w:rsid w:val="001D02BD"/>
    <w:rsid w:val="001D1E8F"/>
    <w:rsid w:val="001D4A47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07E3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27F0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4C08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2759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569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057F"/>
    <w:rsid w:val="00543A5C"/>
    <w:rsid w:val="00544B60"/>
    <w:rsid w:val="00544E9D"/>
    <w:rsid w:val="00545571"/>
    <w:rsid w:val="005477ED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2188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1B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3DDF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06D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456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199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5E0C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6DDB"/>
    <w:rsid w:val="00CF784A"/>
    <w:rsid w:val="00D009F1"/>
    <w:rsid w:val="00D01185"/>
    <w:rsid w:val="00D0197D"/>
    <w:rsid w:val="00D02494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4A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287A"/>
    <w:rsid w:val="00DD3E31"/>
    <w:rsid w:val="00DE1994"/>
    <w:rsid w:val="00DE1D5C"/>
    <w:rsid w:val="00DE3654"/>
    <w:rsid w:val="00DE3A53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1D9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E179F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B5A"/>
    <w:rsid w:val="00F66E8B"/>
    <w:rsid w:val="00F67C44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F71B91-53A4-4087-AB61-3ED5D9F2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C90A-CE5E-454E-9EDF-58EB2E60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1499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Mariusz Katarzyński</cp:lastModifiedBy>
  <cp:revision>3</cp:revision>
  <cp:lastPrinted>2016-05-31T09:57:00Z</cp:lastPrinted>
  <dcterms:created xsi:type="dcterms:W3CDTF">2018-07-12T11:25:00Z</dcterms:created>
  <dcterms:modified xsi:type="dcterms:W3CDTF">2018-07-12T11:25:00Z</dcterms:modified>
</cp:coreProperties>
</file>